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04971" w14:textId="77777777" w:rsidR="002064B0" w:rsidRPr="002064B0" w:rsidRDefault="002064B0" w:rsidP="002064B0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008080"/>
          <w:sz w:val="28"/>
          <w:szCs w:val="28"/>
        </w:rPr>
      </w:pPr>
      <w:r w:rsidRPr="002064B0">
        <w:rPr>
          <w:rFonts w:ascii="Times New Roman" w:hAnsi="Times New Roman"/>
          <w:b/>
          <w:bCs/>
          <w:color w:val="008080"/>
          <w:sz w:val="28"/>
          <w:szCs w:val="28"/>
        </w:rPr>
        <w:t>PROGRAM WSPARCIA I CERTYFIKAT JAKOŚCI</w:t>
      </w:r>
    </w:p>
    <w:p w14:paraId="336E4F51" w14:textId="56AAF24C" w:rsidR="002064B0" w:rsidRPr="002064B0" w:rsidRDefault="00822B36" w:rsidP="002064B0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</w:pPr>
      <w:r>
        <w:rPr>
          <w:rFonts w:ascii="Times New Roman" w:hAnsi="Times New Roman"/>
          <w:b/>
          <w:bCs/>
          <w:color w:val="2E74B5" w:themeColor="accent5" w:themeShade="BF"/>
          <w:sz w:val="28"/>
          <w:szCs w:val="28"/>
        </w:rPr>
        <w:t>PRZEDSZKOLE UCZACA SIĘ ORGANIZACJA</w:t>
      </w:r>
    </w:p>
    <w:p w14:paraId="10F6DB6C" w14:textId="77777777" w:rsidR="006C5EED" w:rsidRPr="006C5EED" w:rsidRDefault="006C5EED" w:rsidP="00125447">
      <w:pPr>
        <w:shd w:val="clear" w:color="auto" w:fill="E7E6E6" w:themeFill="background2"/>
        <w:tabs>
          <w:tab w:val="center" w:pos="4536"/>
          <w:tab w:val="left" w:pos="7950"/>
        </w:tabs>
        <w:spacing w:line="36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6C5EED">
        <w:rPr>
          <w:rFonts w:ascii="Times New Roman" w:hAnsi="Times New Roman"/>
          <w:b/>
          <w:sz w:val="24"/>
          <w:szCs w:val="24"/>
        </w:rPr>
        <w:t>AUD</w:t>
      </w:r>
      <w:bookmarkStart w:id="0" w:name="_GoBack"/>
      <w:bookmarkEnd w:id="0"/>
      <w:r w:rsidRPr="006C5EED">
        <w:rPr>
          <w:rFonts w:ascii="Times New Roman" w:hAnsi="Times New Roman"/>
          <w:b/>
          <w:sz w:val="24"/>
          <w:szCs w:val="24"/>
        </w:rPr>
        <w:t>YT WEWNETRZNY</w:t>
      </w:r>
    </w:p>
    <w:p w14:paraId="24884BFC" w14:textId="771E32FC" w:rsidR="00822B36" w:rsidRDefault="006C5EED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Proszę wypełnić  arkusz, dając odpowiedzi krótkie, ale konkretne.</w:t>
      </w:r>
    </w:p>
    <w:tbl>
      <w:tblPr>
        <w:tblW w:w="966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293"/>
      </w:tblGrid>
      <w:tr w:rsidR="00822B36" w:rsidRPr="00822B36" w14:paraId="3593D07C" w14:textId="77777777" w:rsidTr="00B667C8">
        <w:tc>
          <w:tcPr>
            <w:tcW w:w="9666" w:type="dxa"/>
            <w:gridSpan w:val="2"/>
            <w:shd w:val="clear" w:color="auto" w:fill="E7E6E6" w:themeFill="background2"/>
            <w:vAlign w:val="center"/>
          </w:tcPr>
          <w:p w14:paraId="360D416D" w14:textId="77777777" w:rsidR="00822B36" w:rsidRPr="00822B36" w:rsidRDefault="00822B36" w:rsidP="009369F7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b/>
                <w:sz w:val="24"/>
                <w:szCs w:val="24"/>
              </w:rPr>
              <w:t>DANE PRZEDSZKOLA</w:t>
            </w:r>
          </w:p>
        </w:tc>
      </w:tr>
      <w:tr w:rsidR="00822B36" w:rsidRPr="00822B36" w14:paraId="330B4CF4" w14:textId="77777777" w:rsidTr="00B667C8">
        <w:tc>
          <w:tcPr>
            <w:tcW w:w="3373" w:type="dxa"/>
            <w:shd w:val="clear" w:color="auto" w:fill="auto"/>
            <w:vAlign w:val="center"/>
          </w:tcPr>
          <w:p w14:paraId="297AC51E" w14:textId="5C172A19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Data zgłoszenia przedszkola do programu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5E8E7A3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4C30A4BD" w14:textId="77777777" w:rsidTr="00B667C8">
        <w:tc>
          <w:tcPr>
            <w:tcW w:w="3373" w:type="dxa"/>
            <w:shd w:val="clear" w:color="auto" w:fill="auto"/>
            <w:vAlign w:val="center"/>
          </w:tcPr>
          <w:p w14:paraId="02B1EF61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Data audytu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F3916E7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16A4EDDA" w14:textId="77777777" w:rsidTr="00B667C8">
        <w:tc>
          <w:tcPr>
            <w:tcW w:w="3373" w:type="dxa"/>
            <w:shd w:val="clear" w:color="auto" w:fill="auto"/>
            <w:vAlign w:val="center"/>
          </w:tcPr>
          <w:p w14:paraId="012CCB25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Nazwa przedszkola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2E79EDCF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7019C679" w14:textId="77777777" w:rsidTr="00B667C8">
        <w:tc>
          <w:tcPr>
            <w:tcW w:w="3373" w:type="dxa"/>
            <w:shd w:val="clear" w:color="auto" w:fill="auto"/>
            <w:vAlign w:val="center"/>
          </w:tcPr>
          <w:p w14:paraId="50458665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641A9BF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089D7255" w14:textId="77777777" w:rsidTr="00B667C8">
        <w:tc>
          <w:tcPr>
            <w:tcW w:w="3373" w:type="dxa"/>
            <w:shd w:val="clear" w:color="auto" w:fill="auto"/>
            <w:vAlign w:val="center"/>
          </w:tcPr>
          <w:p w14:paraId="27DFF1BE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Kontakt- e-mail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549BB26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6CF9C250" w14:textId="77777777" w:rsidTr="00B667C8">
        <w:tc>
          <w:tcPr>
            <w:tcW w:w="3373" w:type="dxa"/>
            <w:shd w:val="clear" w:color="auto" w:fill="auto"/>
            <w:vAlign w:val="center"/>
          </w:tcPr>
          <w:p w14:paraId="1B37CBF9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Kontakt – telefon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698BF90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4C93C137" w14:textId="77777777" w:rsidTr="00B667C8">
        <w:tc>
          <w:tcPr>
            <w:tcW w:w="3373" w:type="dxa"/>
            <w:shd w:val="clear" w:color="auto" w:fill="auto"/>
            <w:vAlign w:val="center"/>
          </w:tcPr>
          <w:p w14:paraId="44A07072" w14:textId="77777777" w:rsidR="00822B36" w:rsidRPr="00822B36" w:rsidRDefault="00822B36" w:rsidP="009369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Imię  i nazwisko dyrektora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A06A924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555E8678" w14:textId="77777777" w:rsidTr="00B667C8">
        <w:tc>
          <w:tcPr>
            <w:tcW w:w="3373" w:type="dxa"/>
            <w:shd w:val="clear" w:color="auto" w:fill="auto"/>
            <w:vAlign w:val="center"/>
          </w:tcPr>
          <w:p w14:paraId="5B682D7A" w14:textId="77777777" w:rsidR="00822B36" w:rsidRPr="00822B36" w:rsidRDefault="00822B36" w:rsidP="00936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Ilość nauczycieli zatrudnionych w przedszkolu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6A57AA2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B36" w:rsidRPr="00822B36" w14:paraId="575579FB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26599FD5" w14:textId="1C12E81E" w:rsidR="00822B36" w:rsidRPr="009369F7" w:rsidRDefault="009369F7" w:rsidP="00B667C8">
            <w:pPr>
              <w:pStyle w:val="Akapitzlist"/>
              <w:numPr>
                <w:ilvl w:val="0"/>
                <w:numId w:val="11"/>
              </w:numPr>
              <w:tabs>
                <w:tab w:val="left" w:pos="739"/>
              </w:tabs>
              <w:suppressAutoHyphens/>
              <w:spacing w:after="0" w:line="360" w:lineRule="auto"/>
              <w:ind w:left="342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9369F7">
              <w:rPr>
                <w:rFonts w:ascii="Times New Roman" w:hAnsi="Times New Roman"/>
                <w:b/>
                <w:sz w:val="24"/>
                <w:szCs w:val="24"/>
              </w:rPr>
              <w:t xml:space="preserve">STANDARD: </w:t>
            </w:r>
            <w:r w:rsidRPr="009369F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RADA PEDAGOGICZNA DOSKONALI SWOJE KOMPETENCJE</w:t>
            </w:r>
            <w:r w:rsidRPr="009369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2B36" w:rsidRPr="00B667C8" w14:paraId="50C91E2B" w14:textId="77777777" w:rsidTr="00B667C8">
        <w:tc>
          <w:tcPr>
            <w:tcW w:w="3373" w:type="dxa"/>
            <w:shd w:val="clear" w:color="auto" w:fill="auto"/>
            <w:vAlign w:val="center"/>
          </w:tcPr>
          <w:p w14:paraId="05357697" w14:textId="1DDC5DC9" w:rsidR="00822B36" w:rsidRPr="00B667C8" w:rsidRDefault="00B667C8" w:rsidP="00B667C8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B667C8">
              <w:rPr>
                <w:rFonts w:ascii="Times New Roman" w:hAnsi="Times New Roman"/>
                <w:b/>
                <w:iCs/>
              </w:rPr>
              <w:t>SPEŁNIANIE WYMAGAŃ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F13419D" w14:textId="0634F881" w:rsidR="00822B36" w:rsidRPr="00B667C8" w:rsidRDefault="00B667C8" w:rsidP="00B667C8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B667C8">
              <w:rPr>
                <w:rFonts w:ascii="Times New Roman" w:hAnsi="Times New Roman"/>
                <w:b/>
                <w:iCs/>
              </w:rPr>
              <w:t>DATY I TEMATY SZKOLENIA RADY PEDAGOGICZNEJ</w:t>
            </w:r>
          </w:p>
        </w:tc>
      </w:tr>
      <w:tr w:rsidR="00822B36" w:rsidRPr="00822B36" w14:paraId="1A190C27" w14:textId="77777777" w:rsidTr="00B667C8">
        <w:tc>
          <w:tcPr>
            <w:tcW w:w="3373" w:type="dxa"/>
            <w:vMerge w:val="restart"/>
            <w:shd w:val="clear" w:color="auto" w:fill="auto"/>
            <w:vAlign w:val="center"/>
          </w:tcPr>
          <w:p w14:paraId="4E973475" w14:textId="38200C59" w:rsidR="00822B36" w:rsidRPr="00822B36" w:rsidRDefault="00822B36" w:rsidP="009369F7">
            <w:pPr>
              <w:spacing w:after="15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Udział całej rady pedagogicznej min. w 2 szkoleniach organizowanych przez OCDN </w:t>
            </w:r>
            <w:proofErr w:type="spellStart"/>
            <w:r w:rsidR="00B667C8">
              <w:rPr>
                <w:rFonts w:ascii="Times New Roman" w:hAnsi="Times New Roman"/>
                <w:sz w:val="24"/>
                <w:szCs w:val="24"/>
                <w:lang w:eastAsia="pl-PL"/>
              </w:rPr>
              <w:t>m</w:t>
            </w:r>
            <w:r w:rsidRPr="00822B36">
              <w:rPr>
                <w:rFonts w:ascii="Times New Roman" w:hAnsi="Times New Roman"/>
                <w:sz w:val="24"/>
                <w:szCs w:val="24"/>
                <w:lang w:eastAsia="pl-PL"/>
              </w:rPr>
              <w:t>astermetodyka</w:t>
            </w:r>
            <w:proofErr w:type="spellEnd"/>
          </w:p>
        </w:tc>
        <w:tc>
          <w:tcPr>
            <w:tcW w:w="6293" w:type="dxa"/>
            <w:shd w:val="clear" w:color="auto" w:fill="auto"/>
            <w:vAlign w:val="center"/>
          </w:tcPr>
          <w:p w14:paraId="19C4485E" w14:textId="77777777" w:rsidR="00822B36" w:rsidRPr="00822B36" w:rsidRDefault="00822B36" w:rsidP="009369F7">
            <w:pPr>
              <w:snapToGrid w:val="0"/>
              <w:spacing w:after="150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22B36" w:rsidRPr="00822B36" w14:paraId="0BD5DB82" w14:textId="77777777" w:rsidTr="00B667C8">
        <w:tc>
          <w:tcPr>
            <w:tcW w:w="3373" w:type="dxa"/>
            <w:vMerge/>
            <w:shd w:val="clear" w:color="auto" w:fill="auto"/>
            <w:vAlign w:val="center"/>
          </w:tcPr>
          <w:p w14:paraId="4DF3EB04" w14:textId="77777777" w:rsidR="00822B36" w:rsidRPr="00822B36" w:rsidRDefault="00822B36" w:rsidP="009369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93" w:type="dxa"/>
            <w:shd w:val="clear" w:color="auto" w:fill="auto"/>
            <w:vAlign w:val="center"/>
          </w:tcPr>
          <w:p w14:paraId="218BD0CC" w14:textId="77777777" w:rsidR="00822B36" w:rsidRPr="00822B36" w:rsidRDefault="00822B36" w:rsidP="009369F7">
            <w:pPr>
              <w:snapToGrid w:val="0"/>
              <w:spacing w:after="0" w:line="360" w:lineRule="auto"/>
              <w:ind w:left="489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822B36" w:rsidRPr="00822B36" w14:paraId="3766578D" w14:textId="77777777" w:rsidTr="00B667C8">
        <w:tc>
          <w:tcPr>
            <w:tcW w:w="3373" w:type="dxa"/>
            <w:vMerge/>
            <w:shd w:val="clear" w:color="auto" w:fill="auto"/>
            <w:vAlign w:val="center"/>
          </w:tcPr>
          <w:p w14:paraId="2652C2F3" w14:textId="77777777" w:rsidR="00822B36" w:rsidRPr="00822B36" w:rsidRDefault="00822B36" w:rsidP="009369F7">
            <w:pPr>
              <w:snapToGri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shd w:val="clear" w:color="auto" w:fill="auto"/>
            <w:vAlign w:val="center"/>
          </w:tcPr>
          <w:p w14:paraId="500DAB02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22B36" w:rsidRPr="00822B36" w14:paraId="0B94102D" w14:textId="77777777" w:rsidTr="00B667C8">
        <w:tc>
          <w:tcPr>
            <w:tcW w:w="3373" w:type="dxa"/>
            <w:vMerge/>
            <w:shd w:val="clear" w:color="auto" w:fill="auto"/>
            <w:vAlign w:val="center"/>
          </w:tcPr>
          <w:p w14:paraId="6C397E4F" w14:textId="77777777" w:rsidR="00822B36" w:rsidRPr="00822B36" w:rsidRDefault="00822B36" w:rsidP="009369F7">
            <w:pPr>
              <w:snapToGrid w:val="0"/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6293" w:type="dxa"/>
            <w:shd w:val="clear" w:color="auto" w:fill="auto"/>
            <w:vAlign w:val="center"/>
          </w:tcPr>
          <w:p w14:paraId="74AF7E7A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22B36" w:rsidRPr="00822B36" w14:paraId="29D6DB8D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4A3D3995" w14:textId="36DB1F32" w:rsidR="00822B36" w:rsidRPr="009369F7" w:rsidRDefault="009369F7" w:rsidP="009369F7">
            <w:pPr>
              <w:pStyle w:val="Akapitzlist"/>
              <w:numPr>
                <w:ilvl w:val="0"/>
                <w:numId w:val="11"/>
              </w:numPr>
              <w:tabs>
                <w:tab w:val="left" w:pos="739"/>
              </w:tabs>
              <w:suppressAutoHyphens/>
              <w:spacing w:after="0" w:line="360" w:lineRule="auto"/>
              <w:ind w:left="342" w:hanging="342"/>
              <w:rPr>
                <w:rFonts w:ascii="Times New Roman" w:hAnsi="Times New Roman"/>
                <w:b/>
                <w:sz w:val="24"/>
                <w:szCs w:val="24"/>
              </w:rPr>
            </w:pPr>
            <w:r w:rsidRPr="009369F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STANDARD: W PRZEDSZKOLU FUNKCJONUJE SYSTEM PRACY ZESPOŁOWEJ</w:t>
            </w:r>
          </w:p>
        </w:tc>
      </w:tr>
      <w:tr w:rsidR="00822B36" w:rsidRPr="00822B36" w14:paraId="7496665E" w14:textId="77777777" w:rsidTr="00B667C8">
        <w:tc>
          <w:tcPr>
            <w:tcW w:w="3373" w:type="dxa"/>
            <w:shd w:val="clear" w:color="auto" w:fill="FFFFFF"/>
            <w:vAlign w:val="center"/>
          </w:tcPr>
          <w:p w14:paraId="32B18292" w14:textId="49FD989A" w:rsidR="00822B36" w:rsidRPr="00B667C8" w:rsidRDefault="00B667C8" w:rsidP="00B667C8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B667C8">
              <w:rPr>
                <w:rFonts w:ascii="Times New Roman" w:hAnsi="Times New Roman"/>
                <w:b/>
                <w:iCs/>
              </w:rPr>
              <w:t>SPEŁNIANIE WYMAGAŃ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5EEAE66A" w14:textId="05CE80CA" w:rsidR="00822B36" w:rsidRPr="00B667C8" w:rsidRDefault="00B667C8" w:rsidP="00B667C8">
            <w:pPr>
              <w:spacing w:after="0" w:line="360" w:lineRule="auto"/>
              <w:rPr>
                <w:rFonts w:ascii="Times New Roman" w:hAnsi="Times New Roman"/>
                <w:b/>
                <w:iCs/>
              </w:rPr>
            </w:pPr>
            <w:r w:rsidRPr="00B667C8">
              <w:rPr>
                <w:rFonts w:ascii="Times New Roman" w:hAnsi="Times New Roman"/>
                <w:b/>
                <w:iCs/>
              </w:rPr>
              <w:t>WYPEŁNIĆ PONIŻEJ</w:t>
            </w:r>
          </w:p>
        </w:tc>
      </w:tr>
      <w:tr w:rsidR="00822B36" w:rsidRPr="00822B36" w14:paraId="4C0A632C" w14:textId="77777777" w:rsidTr="00B667C8">
        <w:tc>
          <w:tcPr>
            <w:tcW w:w="3373" w:type="dxa"/>
            <w:shd w:val="clear" w:color="auto" w:fill="FFFFFF"/>
            <w:vAlign w:val="center"/>
          </w:tcPr>
          <w:p w14:paraId="48E219A3" w14:textId="77777777" w:rsidR="00822B36" w:rsidRPr="00822B36" w:rsidRDefault="00822B36" w:rsidP="009369F7">
            <w:pPr>
              <w:numPr>
                <w:ilvl w:val="0"/>
                <w:numId w:val="9"/>
              </w:numPr>
              <w:spacing w:after="150"/>
              <w:ind w:left="456" w:hanging="28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Przedszkole posiada aktualną procedurę pracy zespołowej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24FE54DD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 xml:space="preserve"> Tak/nie </w:t>
            </w:r>
          </w:p>
        </w:tc>
      </w:tr>
      <w:tr w:rsidR="00822B36" w:rsidRPr="00822B36" w14:paraId="077654B5" w14:textId="77777777" w:rsidTr="00B667C8">
        <w:tc>
          <w:tcPr>
            <w:tcW w:w="3373" w:type="dxa"/>
            <w:shd w:val="clear" w:color="auto" w:fill="FFFFFF"/>
            <w:vAlign w:val="center"/>
          </w:tcPr>
          <w:p w14:paraId="458B745D" w14:textId="77777777" w:rsidR="00822B36" w:rsidRPr="00822B36" w:rsidRDefault="00822B36" w:rsidP="009369F7">
            <w:pPr>
              <w:numPr>
                <w:ilvl w:val="0"/>
                <w:numId w:val="9"/>
              </w:numPr>
              <w:spacing w:after="150"/>
              <w:ind w:left="456" w:hanging="28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W przedszkolu powoływane są i pracują zespoły zadaniowe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11FBE469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Wymienić zespoły zadaniowe</w:t>
            </w:r>
          </w:p>
        </w:tc>
      </w:tr>
      <w:tr w:rsidR="00822B36" w:rsidRPr="00822B36" w14:paraId="005533F1" w14:textId="77777777" w:rsidTr="00B667C8">
        <w:tc>
          <w:tcPr>
            <w:tcW w:w="3373" w:type="dxa"/>
            <w:shd w:val="clear" w:color="auto" w:fill="FFFFFF"/>
            <w:vAlign w:val="center"/>
          </w:tcPr>
          <w:p w14:paraId="619C5EF2" w14:textId="77777777" w:rsidR="00822B36" w:rsidRPr="00822B36" w:rsidRDefault="00822B36" w:rsidP="009369F7">
            <w:pPr>
              <w:numPr>
                <w:ilvl w:val="0"/>
                <w:numId w:val="9"/>
              </w:numPr>
              <w:suppressAutoHyphens/>
              <w:ind w:left="456" w:hanging="284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Zespoły przedstawiają efekty swojej pracy i wnioski</w:t>
            </w:r>
          </w:p>
        </w:tc>
        <w:tc>
          <w:tcPr>
            <w:tcW w:w="6293" w:type="dxa"/>
            <w:shd w:val="clear" w:color="auto" w:fill="FFFFFF"/>
            <w:vAlign w:val="center"/>
          </w:tcPr>
          <w:p w14:paraId="46F356C9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 – jak często ?</w:t>
            </w:r>
          </w:p>
        </w:tc>
      </w:tr>
      <w:tr w:rsidR="00822B36" w:rsidRPr="00822B36" w14:paraId="6FA6E9DF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5FB64CA3" w14:textId="7A59D932" w:rsidR="00822B36" w:rsidRPr="00B667C8" w:rsidRDefault="00B667C8" w:rsidP="00B667C8">
            <w:pPr>
              <w:pStyle w:val="Akapitzlist"/>
              <w:numPr>
                <w:ilvl w:val="0"/>
                <w:numId w:val="11"/>
              </w:numPr>
              <w:tabs>
                <w:tab w:val="num" w:pos="708"/>
              </w:tabs>
              <w:suppressAutoHyphens/>
              <w:spacing w:after="0" w:line="360" w:lineRule="auto"/>
              <w:ind w:left="342" w:hanging="34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 </w:t>
            </w:r>
            <w:r w:rsidRPr="00822B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STANDARD</w:t>
            </w:r>
            <w:r w:rsidRPr="00B667C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: NAUCZYCIELE WDRAŻAJĄ NOWATORSTWO PEDAGOGICZNE</w:t>
            </w:r>
          </w:p>
        </w:tc>
      </w:tr>
      <w:tr w:rsidR="00B667C8" w:rsidRPr="00822B36" w14:paraId="134F6848" w14:textId="77777777" w:rsidTr="00B667C8">
        <w:tc>
          <w:tcPr>
            <w:tcW w:w="3373" w:type="dxa"/>
            <w:shd w:val="clear" w:color="auto" w:fill="auto"/>
            <w:vAlign w:val="center"/>
          </w:tcPr>
          <w:p w14:paraId="7167045F" w14:textId="57697B8C" w:rsidR="00B667C8" w:rsidRPr="00822B36" w:rsidRDefault="00B667C8" w:rsidP="00B66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b/>
                <w:iCs/>
              </w:rPr>
              <w:t>SPEŁNIANIE WYMAGAŃ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181FB42A" w14:textId="44AC6321" w:rsidR="00B667C8" w:rsidRPr="00822B36" w:rsidRDefault="00B667C8" w:rsidP="00B667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b/>
                <w:iCs/>
              </w:rPr>
              <w:t>WYPEŁNIĆ PONIŻEJ</w:t>
            </w:r>
          </w:p>
        </w:tc>
      </w:tr>
      <w:tr w:rsidR="00822B36" w:rsidRPr="00822B36" w14:paraId="60E03846" w14:textId="77777777" w:rsidTr="00B667C8">
        <w:tc>
          <w:tcPr>
            <w:tcW w:w="3373" w:type="dxa"/>
            <w:shd w:val="clear" w:color="auto" w:fill="auto"/>
            <w:vAlign w:val="center"/>
          </w:tcPr>
          <w:p w14:paraId="68604E65" w14:textId="77777777" w:rsidR="00822B36" w:rsidRPr="00822B36" w:rsidRDefault="00822B36" w:rsidP="009369F7">
            <w:pPr>
              <w:numPr>
                <w:ilvl w:val="0"/>
                <w:numId w:val="7"/>
              </w:numPr>
              <w:spacing w:after="150"/>
              <w:ind w:left="450" w:hanging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Nauczyciele stosują nowatorskie metody pracy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51AC7A64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Wpisać nowatorskie metody systematycznie stosowane</w:t>
            </w:r>
          </w:p>
        </w:tc>
      </w:tr>
      <w:tr w:rsidR="00822B36" w:rsidRPr="00822B36" w14:paraId="3E77F809" w14:textId="77777777" w:rsidTr="00B667C8">
        <w:tc>
          <w:tcPr>
            <w:tcW w:w="3373" w:type="dxa"/>
            <w:shd w:val="clear" w:color="auto" w:fill="auto"/>
            <w:vAlign w:val="center"/>
          </w:tcPr>
          <w:p w14:paraId="14DBCF7E" w14:textId="77777777" w:rsidR="00822B36" w:rsidRPr="00822B36" w:rsidRDefault="00822B36" w:rsidP="009369F7">
            <w:pPr>
              <w:numPr>
                <w:ilvl w:val="0"/>
                <w:numId w:val="7"/>
              </w:numPr>
              <w:spacing w:after="150"/>
              <w:ind w:left="450" w:hanging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Nauczyciele stosują metody i techniki aktywizujące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FB3C421" w14:textId="77777777" w:rsidR="00822B36" w:rsidRPr="00B667C8" w:rsidRDefault="00822B36" w:rsidP="009369F7">
            <w:pPr>
              <w:spacing w:after="0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Wpisać metody i techniki aktywizujące systematycznie stosowane</w:t>
            </w:r>
          </w:p>
        </w:tc>
      </w:tr>
      <w:tr w:rsidR="00822B36" w:rsidRPr="00822B36" w14:paraId="431E45A7" w14:textId="77777777" w:rsidTr="00B667C8">
        <w:tc>
          <w:tcPr>
            <w:tcW w:w="3373" w:type="dxa"/>
            <w:shd w:val="clear" w:color="auto" w:fill="auto"/>
            <w:vAlign w:val="center"/>
          </w:tcPr>
          <w:p w14:paraId="1B734724" w14:textId="77777777" w:rsidR="00822B36" w:rsidRPr="00822B36" w:rsidRDefault="00822B36" w:rsidP="009369F7">
            <w:pPr>
              <w:numPr>
                <w:ilvl w:val="0"/>
                <w:numId w:val="7"/>
              </w:numPr>
              <w:suppressAutoHyphens/>
              <w:ind w:left="450" w:hanging="283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Nauczyciele realizują innowacje pedagogiczne – programowe lub organizacyjne lub metodyczne – </w:t>
            </w:r>
            <w:r w:rsidRPr="00822B36">
              <w:rPr>
                <w:rFonts w:ascii="Times New Roman" w:hAnsi="Times New Roman"/>
                <w:i/>
                <w:color w:val="2F5496"/>
                <w:sz w:val="24"/>
                <w:szCs w:val="24"/>
                <w:lang w:eastAsia="pl-PL"/>
              </w:rPr>
              <w:t>nie jest to wymagane jako konieczne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07CE9B3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 – ewentualnie tytuł innowacji</w:t>
            </w:r>
          </w:p>
        </w:tc>
      </w:tr>
      <w:tr w:rsidR="00822B36" w:rsidRPr="00822B36" w14:paraId="1EE04E01" w14:textId="77777777" w:rsidTr="00B667C8">
        <w:tc>
          <w:tcPr>
            <w:tcW w:w="9666" w:type="dxa"/>
            <w:gridSpan w:val="2"/>
            <w:shd w:val="clear" w:color="auto" w:fill="DEEAF6"/>
            <w:vAlign w:val="center"/>
          </w:tcPr>
          <w:p w14:paraId="7B62F866" w14:textId="20DBAB08" w:rsidR="00822B36" w:rsidRPr="00B667C8" w:rsidRDefault="00B667C8" w:rsidP="00B667C8">
            <w:pPr>
              <w:numPr>
                <w:ilvl w:val="0"/>
                <w:numId w:val="11"/>
              </w:numPr>
              <w:tabs>
                <w:tab w:val="num" w:pos="708"/>
              </w:tabs>
              <w:suppressAutoHyphens/>
              <w:spacing w:after="0" w:line="360" w:lineRule="auto"/>
              <w:ind w:left="342" w:hanging="34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22B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STANDARD: </w:t>
            </w:r>
            <w:r w:rsidRPr="00B667C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NAUCZYCIELE DOKONUJĄ EWALUACJI SWOJEJ PRACY I WDRAŻAJĄ WNIOSKI</w:t>
            </w:r>
          </w:p>
        </w:tc>
      </w:tr>
      <w:tr w:rsidR="00B667C8" w:rsidRPr="00822B36" w14:paraId="0AE10190" w14:textId="77777777" w:rsidTr="00B667C8">
        <w:tc>
          <w:tcPr>
            <w:tcW w:w="3373" w:type="dxa"/>
            <w:shd w:val="clear" w:color="auto" w:fill="auto"/>
            <w:vAlign w:val="center"/>
          </w:tcPr>
          <w:p w14:paraId="1E1D340A" w14:textId="6291A539" w:rsidR="00B667C8" w:rsidRPr="00822B36" w:rsidRDefault="00B667C8" w:rsidP="00B66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b/>
                <w:iCs/>
              </w:rPr>
              <w:t>SPEŁNIANIE WYMAGAŃ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1621589" w14:textId="277FCFCA" w:rsidR="00B667C8" w:rsidRPr="00822B36" w:rsidRDefault="00B667C8" w:rsidP="00B667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b/>
                <w:iCs/>
              </w:rPr>
              <w:t>WYPEŁNIĆ PONIŻEJ</w:t>
            </w:r>
          </w:p>
        </w:tc>
      </w:tr>
      <w:tr w:rsidR="00822B36" w:rsidRPr="00822B36" w14:paraId="1F03C5E3" w14:textId="77777777" w:rsidTr="00B667C8">
        <w:tc>
          <w:tcPr>
            <w:tcW w:w="3373" w:type="dxa"/>
            <w:shd w:val="clear" w:color="auto" w:fill="auto"/>
            <w:vAlign w:val="center"/>
          </w:tcPr>
          <w:p w14:paraId="7505AE27" w14:textId="77777777" w:rsidR="00822B36" w:rsidRPr="00822B36" w:rsidRDefault="00822B36" w:rsidP="009369F7">
            <w:pPr>
              <w:numPr>
                <w:ilvl w:val="0"/>
                <w:numId w:val="8"/>
              </w:numPr>
              <w:spacing w:after="150"/>
              <w:ind w:left="314" w:hanging="28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W przedszkolu ustalono arkusz ewaluacji pracy nauczyciela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75F6FAE3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</w:tc>
      </w:tr>
      <w:tr w:rsidR="00822B36" w:rsidRPr="00822B36" w14:paraId="674AFA97" w14:textId="77777777" w:rsidTr="00B667C8">
        <w:tc>
          <w:tcPr>
            <w:tcW w:w="3373" w:type="dxa"/>
            <w:shd w:val="clear" w:color="auto" w:fill="auto"/>
            <w:vAlign w:val="center"/>
          </w:tcPr>
          <w:p w14:paraId="6ECB4CD6" w14:textId="77777777" w:rsidR="00822B36" w:rsidRPr="00822B36" w:rsidRDefault="00822B36" w:rsidP="009369F7">
            <w:pPr>
              <w:numPr>
                <w:ilvl w:val="0"/>
                <w:numId w:val="8"/>
              </w:numPr>
              <w:suppressAutoHyphens/>
              <w:ind w:left="314" w:hanging="284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Ewaluacja pracy N jest dokonywana raz w roku – ustalane są i wdrażane indywidualne wnioski dotyczące nauczyciela i jego kompetencji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084F9080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Tak/nie</w:t>
            </w:r>
          </w:p>
          <w:p w14:paraId="6F67418F" w14:textId="77777777" w:rsidR="00822B36" w:rsidRPr="00B667C8" w:rsidRDefault="00822B36" w:rsidP="009369F7">
            <w:pPr>
              <w:spacing w:after="0" w:line="360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B667C8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Data ostatnio dokonanej ewaluacji pracy własnej przez nauczycieli</w:t>
            </w:r>
          </w:p>
        </w:tc>
      </w:tr>
      <w:tr w:rsidR="00822B36" w:rsidRPr="00822B36" w14:paraId="042B8256" w14:textId="77777777" w:rsidTr="00B667C8">
        <w:tc>
          <w:tcPr>
            <w:tcW w:w="3373" w:type="dxa"/>
            <w:vMerge w:val="restart"/>
            <w:shd w:val="clear" w:color="auto" w:fill="auto"/>
            <w:vAlign w:val="center"/>
          </w:tcPr>
          <w:p w14:paraId="427C6592" w14:textId="77777777" w:rsidR="00822B36" w:rsidRPr="00822B36" w:rsidRDefault="00822B36" w:rsidP="009369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</w:rPr>
              <w:t>Załączniki do audytu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39516F67" w14:textId="77777777" w:rsidR="00822B36" w:rsidRPr="00822B36" w:rsidRDefault="00822B36" w:rsidP="009369F7">
            <w:pPr>
              <w:numPr>
                <w:ilvl w:val="0"/>
                <w:numId w:val="10"/>
              </w:numPr>
              <w:spacing w:after="0"/>
              <w:ind w:left="485" w:hanging="42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  <w:lang w:eastAsia="pl-PL"/>
              </w:rPr>
              <w:t>Procedura pracy zespołowej obowiązująca w przedszkolu</w:t>
            </w:r>
          </w:p>
        </w:tc>
      </w:tr>
      <w:tr w:rsidR="00822B36" w:rsidRPr="00822B36" w14:paraId="6A5C72BB" w14:textId="77777777" w:rsidTr="00B667C8">
        <w:tc>
          <w:tcPr>
            <w:tcW w:w="3373" w:type="dxa"/>
            <w:vMerge/>
            <w:shd w:val="clear" w:color="auto" w:fill="auto"/>
            <w:vAlign w:val="center"/>
          </w:tcPr>
          <w:p w14:paraId="1433CE66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shd w:val="clear" w:color="auto" w:fill="auto"/>
            <w:vAlign w:val="center"/>
          </w:tcPr>
          <w:p w14:paraId="2281D887" w14:textId="77777777" w:rsidR="00822B36" w:rsidRPr="00822B36" w:rsidRDefault="00822B36" w:rsidP="009369F7">
            <w:pPr>
              <w:numPr>
                <w:ilvl w:val="0"/>
                <w:numId w:val="10"/>
              </w:numPr>
              <w:spacing w:after="0"/>
              <w:ind w:left="485" w:hanging="42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  <w:lang w:eastAsia="pl-PL"/>
              </w:rPr>
              <w:t>Arkusz ewaluacji pracy nauczyciela - obowiązujący w przedszkolu – druk.</w:t>
            </w:r>
          </w:p>
        </w:tc>
      </w:tr>
      <w:tr w:rsidR="00822B36" w:rsidRPr="00822B36" w14:paraId="6F49353F" w14:textId="77777777" w:rsidTr="00B667C8">
        <w:tc>
          <w:tcPr>
            <w:tcW w:w="3373" w:type="dxa"/>
            <w:vMerge/>
            <w:shd w:val="clear" w:color="auto" w:fill="auto"/>
            <w:vAlign w:val="center"/>
          </w:tcPr>
          <w:p w14:paraId="77AA58E8" w14:textId="77777777" w:rsidR="00822B36" w:rsidRPr="00822B36" w:rsidRDefault="00822B36" w:rsidP="009369F7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shd w:val="clear" w:color="auto" w:fill="auto"/>
            <w:vAlign w:val="center"/>
          </w:tcPr>
          <w:p w14:paraId="5D21A87A" w14:textId="77777777" w:rsidR="00822B36" w:rsidRPr="00822B36" w:rsidRDefault="00822B36" w:rsidP="009369F7">
            <w:pPr>
              <w:numPr>
                <w:ilvl w:val="0"/>
                <w:numId w:val="10"/>
              </w:numPr>
              <w:spacing w:after="0"/>
              <w:ind w:left="485" w:hanging="42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2B36">
              <w:rPr>
                <w:rFonts w:ascii="Times New Roman" w:hAnsi="Times New Roman"/>
                <w:sz w:val="24"/>
                <w:szCs w:val="24"/>
                <w:lang w:eastAsia="pl-PL"/>
              </w:rPr>
              <w:t>Dokumentacja dodatkowa (</w:t>
            </w:r>
            <w:r w:rsidRPr="00822B36">
              <w:rPr>
                <w:rFonts w:ascii="Times New Roman" w:hAnsi="Times New Roman"/>
                <w:color w:val="2F5496"/>
                <w:sz w:val="24"/>
                <w:szCs w:val="24"/>
                <w:lang w:eastAsia="pl-PL"/>
              </w:rPr>
              <w:t>nieobowiązkowa</w:t>
            </w:r>
            <w:r w:rsidRPr="00822B36">
              <w:rPr>
                <w:rFonts w:ascii="Times New Roman" w:hAnsi="Times New Roman"/>
                <w:sz w:val="24"/>
                <w:szCs w:val="24"/>
                <w:lang w:eastAsia="pl-PL"/>
              </w:rPr>
              <w:t>) – program własny, innowacja pedagogiczna realizowane w przedszkolu.</w:t>
            </w:r>
          </w:p>
        </w:tc>
      </w:tr>
    </w:tbl>
    <w:p w14:paraId="668CA56D" w14:textId="77777777" w:rsidR="00822B36" w:rsidRPr="00822B36" w:rsidRDefault="00822B36" w:rsidP="00822B3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5A08B8" w14:textId="77777777" w:rsidR="00822B36" w:rsidRDefault="00822B36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C83EEA" w14:textId="3DE61EEC" w:rsidR="00AE553F" w:rsidRDefault="00AE553F" w:rsidP="00AE55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="00822B36">
        <w:rPr>
          <w:rFonts w:ascii="Times New Roman" w:hAnsi="Times New Roman"/>
          <w:sz w:val="24"/>
          <w:szCs w:val="24"/>
        </w:rPr>
        <w:tab/>
      </w:r>
      <w:r w:rsidRPr="002064B0">
        <w:rPr>
          <w:rFonts w:ascii="Times New Roman" w:hAnsi="Times New Roman"/>
          <w:sz w:val="24"/>
          <w:szCs w:val="24"/>
        </w:rPr>
        <w:t>dyrektor</w:t>
      </w:r>
    </w:p>
    <w:p w14:paraId="348333BF" w14:textId="00DB7451" w:rsidR="00AE553F" w:rsidRPr="002064B0" w:rsidRDefault="00AE553F" w:rsidP="00822B36">
      <w:pPr>
        <w:spacing w:after="0" w:line="360" w:lineRule="auto"/>
        <w:ind w:left="4248" w:right="-567" w:firstLine="708"/>
        <w:rPr>
          <w:rFonts w:ascii="Times New Roman" w:hAnsi="Times New Roman"/>
          <w:sz w:val="24"/>
          <w:szCs w:val="24"/>
        </w:rPr>
      </w:pPr>
      <w:r w:rsidRPr="002064B0">
        <w:rPr>
          <w:rFonts w:ascii="Times New Roman" w:hAnsi="Times New Roman"/>
          <w:sz w:val="24"/>
          <w:szCs w:val="24"/>
        </w:rPr>
        <w:t>….……………………………………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9BBCA4D" w14:textId="3F99BEAA" w:rsidR="002064B0" w:rsidRPr="006C5EED" w:rsidRDefault="002064B0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064B0" w:rsidRPr="006C5EED" w:rsidSect="006A13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21C6E" w14:textId="77777777" w:rsidR="00E12FA9" w:rsidRDefault="00E12FA9" w:rsidP="00DE381F">
      <w:pPr>
        <w:spacing w:after="0" w:line="240" w:lineRule="auto"/>
      </w:pPr>
      <w:r>
        <w:separator/>
      </w:r>
    </w:p>
  </w:endnote>
  <w:endnote w:type="continuationSeparator" w:id="0">
    <w:p w14:paraId="1111885E" w14:textId="77777777" w:rsidR="00E12FA9" w:rsidRDefault="00E12FA9" w:rsidP="00DE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2B5B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 w:rsidRPr="00734ECD">
      <w:rPr>
        <w:rFonts w:ascii="Bookman Old Style" w:eastAsia="BatangChe" w:hAnsi="Bookman Old Style" w:cs="Mangal"/>
        <w:bCs/>
        <w:sz w:val="18"/>
      </w:rPr>
      <w:t xml:space="preserve">OCDN </w:t>
    </w:r>
    <w:proofErr w:type="spellStart"/>
    <w:r w:rsidRPr="008A6EC0">
      <w:rPr>
        <w:rFonts w:ascii="Bookman Old Style" w:eastAsia="BatangChe" w:hAnsi="Bookman Old Style" w:cs="Mangal"/>
        <w:b/>
        <w:color w:val="31849B"/>
        <w:sz w:val="18"/>
      </w:rPr>
      <w:t>master</w:t>
    </w:r>
    <w:r w:rsidRPr="008A6EC0">
      <w:rPr>
        <w:rFonts w:ascii="Bookman Old Style" w:eastAsia="BatangChe" w:hAnsi="Bookman Old Style" w:cs="Mangal"/>
        <w:b/>
        <w:color w:val="17365D"/>
        <w:sz w:val="18"/>
      </w:rPr>
      <w:t>metodyka</w:t>
    </w:r>
    <w:proofErr w:type="spellEnd"/>
  </w:p>
  <w:p w14:paraId="5D0DFFF3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>
      <w:rPr>
        <w:rFonts w:ascii="Bookman Old Style" w:eastAsia="BatangChe" w:hAnsi="Bookman Old Style" w:cs="Mangal"/>
        <w:sz w:val="18"/>
      </w:rPr>
      <w:t>ul. Świerkowa 7/2</w:t>
    </w:r>
    <w:r w:rsidRPr="008A6EC0">
      <w:rPr>
        <w:rFonts w:ascii="Bookman Old Style" w:eastAsia="BatangChe" w:hAnsi="Bookman Old Style" w:cs="Mangal"/>
        <w:sz w:val="18"/>
      </w:rPr>
      <w:t xml:space="preserve">, 63 – 000 Środa Wielkopolska </w:t>
    </w:r>
  </w:p>
  <w:p w14:paraId="7D20E876" w14:textId="77777777" w:rsidR="00030736" w:rsidRPr="00336E94" w:rsidRDefault="00E12FA9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hyperlink r:id="rId1" w:history="1">
      <w:r w:rsidR="00030736" w:rsidRPr="00336E94">
        <w:rPr>
          <w:rStyle w:val="Hipercze"/>
          <w:rFonts w:ascii="Bookman Old Style" w:eastAsia="BatangChe" w:hAnsi="Bookman Old Style" w:cs="Mangal"/>
          <w:sz w:val="18"/>
          <w:lang w:val="en-US"/>
        </w:rPr>
        <w:t>biuro@mastermetodyka.pl</w:t>
      </w:r>
    </w:hyperlink>
    <w:r w:rsidR="00030736" w:rsidRPr="00336E94">
      <w:rPr>
        <w:rFonts w:ascii="Bookman Old Style" w:eastAsia="BatangChe" w:hAnsi="Bookman Old Style" w:cs="Mangal"/>
        <w:sz w:val="18"/>
        <w:lang w:val="en-US"/>
      </w:rPr>
      <w:t>; tel.  730 916 600</w:t>
    </w:r>
  </w:p>
  <w:p w14:paraId="241187D0" w14:textId="031496DF" w:rsidR="00DE381F" w:rsidRPr="00336E94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r w:rsidRPr="00336E94">
      <w:rPr>
        <w:rFonts w:ascii="Bookman Old Style" w:eastAsia="BatangChe" w:hAnsi="Bookman Old Style" w:cs="Mangal"/>
        <w:sz w:val="18"/>
        <w:lang w:val="en-US"/>
      </w:rPr>
      <w:t>www.mastermetodyka.pl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3C95F" w14:textId="77777777" w:rsidR="00E12FA9" w:rsidRDefault="00E12FA9" w:rsidP="00DE381F">
      <w:pPr>
        <w:spacing w:after="0" w:line="240" w:lineRule="auto"/>
      </w:pPr>
      <w:r>
        <w:separator/>
      </w:r>
    </w:p>
  </w:footnote>
  <w:footnote w:type="continuationSeparator" w:id="0">
    <w:p w14:paraId="3FBFECA1" w14:textId="77777777" w:rsidR="00E12FA9" w:rsidRDefault="00E12FA9" w:rsidP="00DE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29AEC" w14:textId="4E7FB94F" w:rsidR="00DE381F" w:rsidRDefault="006C5EED">
    <w:pPr>
      <w:pStyle w:val="Nagwek"/>
    </w:pPr>
    <w:r>
      <w:rPr>
        <w:noProof/>
        <w:lang w:eastAsia="pl-PL"/>
      </w:rPr>
      <w:drawing>
        <wp:inline distT="0" distB="0" distL="0" distR="0" wp14:anchorId="0B6D74CB" wp14:editId="74B49331">
          <wp:extent cx="2087880" cy="350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90DA8C8A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13E622A2"/>
    <w:multiLevelType w:val="hybridMultilevel"/>
    <w:tmpl w:val="9178376E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C7E30"/>
    <w:multiLevelType w:val="hybridMultilevel"/>
    <w:tmpl w:val="CC463F9A"/>
    <w:lvl w:ilvl="0" w:tplc="7E9EFF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1443"/>
    <w:multiLevelType w:val="hybridMultilevel"/>
    <w:tmpl w:val="F8CAF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A1C25"/>
    <w:multiLevelType w:val="hybridMultilevel"/>
    <w:tmpl w:val="E708C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47B48"/>
    <w:multiLevelType w:val="hybridMultilevel"/>
    <w:tmpl w:val="2BBAFBEC"/>
    <w:lvl w:ilvl="0" w:tplc="2C2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F"/>
    <w:rsid w:val="00030736"/>
    <w:rsid w:val="000353C9"/>
    <w:rsid w:val="00125447"/>
    <w:rsid w:val="002042AC"/>
    <w:rsid w:val="002064B0"/>
    <w:rsid w:val="002274A5"/>
    <w:rsid w:val="002A65EA"/>
    <w:rsid w:val="00336E94"/>
    <w:rsid w:val="00352BE9"/>
    <w:rsid w:val="004E31A1"/>
    <w:rsid w:val="00545F80"/>
    <w:rsid w:val="005B213D"/>
    <w:rsid w:val="006A1374"/>
    <w:rsid w:val="006C3931"/>
    <w:rsid w:val="006C5EED"/>
    <w:rsid w:val="006D663D"/>
    <w:rsid w:val="006E0899"/>
    <w:rsid w:val="008147C0"/>
    <w:rsid w:val="00822B36"/>
    <w:rsid w:val="008538F2"/>
    <w:rsid w:val="008D1E33"/>
    <w:rsid w:val="008D2564"/>
    <w:rsid w:val="008F537C"/>
    <w:rsid w:val="00903C5A"/>
    <w:rsid w:val="009369F7"/>
    <w:rsid w:val="00985175"/>
    <w:rsid w:val="00AC60DE"/>
    <w:rsid w:val="00AE553F"/>
    <w:rsid w:val="00B17338"/>
    <w:rsid w:val="00B667C8"/>
    <w:rsid w:val="00BA0819"/>
    <w:rsid w:val="00BB2757"/>
    <w:rsid w:val="00C93B78"/>
    <w:rsid w:val="00CE4E19"/>
    <w:rsid w:val="00DA0069"/>
    <w:rsid w:val="00DE381F"/>
    <w:rsid w:val="00E12FA9"/>
    <w:rsid w:val="00EB5F45"/>
    <w:rsid w:val="00F604AA"/>
    <w:rsid w:val="00F86A16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8BF4"/>
  <w15:chartTrackingRefBased/>
  <w15:docId w15:val="{C4F96856-328A-489A-910D-44D76427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3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1F"/>
  </w:style>
  <w:style w:type="paragraph" w:styleId="Stopka">
    <w:name w:val="footer"/>
    <w:basedOn w:val="Normalny"/>
    <w:link w:val="Stopka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1F"/>
  </w:style>
  <w:style w:type="paragraph" w:styleId="Tekstdymka">
    <w:name w:val="Balloon Text"/>
    <w:basedOn w:val="Normalny"/>
    <w:link w:val="TekstdymkaZnak"/>
    <w:uiPriority w:val="99"/>
    <w:semiHidden/>
    <w:unhideWhenUsed/>
    <w:rsid w:val="00D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38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C5EED"/>
    <w:pPr>
      <w:ind w:left="720"/>
      <w:contextualSpacing/>
    </w:pPr>
  </w:style>
  <w:style w:type="character" w:styleId="Hipercze">
    <w:name w:val="Hyperlink"/>
    <w:uiPriority w:val="99"/>
    <w:unhideWhenUsed/>
    <w:rsid w:val="000307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66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643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astermetody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PRACOWNIA WSPIERANIA EDUKACJI  mastermetodyka                                                                                                                                                                                 ul. Milczańska 48A/12, 61-248 Poznań     tel. 603 557 024                                                                                                www.mastermetodyka.pl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7C5584-6DF4-4900-BD31-2C21C0D8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Kempa</dc:creator>
  <cp:keywords/>
  <cp:lastModifiedBy>Win</cp:lastModifiedBy>
  <cp:revision>7</cp:revision>
  <cp:lastPrinted>2019-02-27T13:52:00Z</cp:lastPrinted>
  <dcterms:created xsi:type="dcterms:W3CDTF">2024-08-27T12:55:00Z</dcterms:created>
  <dcterms:modified xsi:type="dcterms:W3CDTF">2024-09-02T12:55:00Z</dcterms:modified>
</cp:coreProperties>
</file>